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73" w:rsidRPr="00121E73" w:rsidRDefault="00121E73" w:rsidP="00121E73">
      <w:pPr>
        <w:widowControl w:val="0"/>
        <w:suppressAutoHyphens/>
        <w:spacing w:after="12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/>
        </w:rPr>
      </w:pPr>
      <w:r w:rsidRPr="00121E73">
        <w:rPr>
          <w:rFonts w:ascii="Arial" w:eastAsia="Lucida Sans Unicode" w:hAnsi="Arial" w:cs="Arial"/>
          <w:b/>
          <w:kern w:val="1"/>
          <w:sz w:val="22"/>
          <w:szCs w:val="22"/>
          <w:lang w:eastAsia="zh-CN"/>
        </w:rPr>
        <w:t>ANEXO I</w:t>
      </w:r>
    </w:p>
    <w:p w:rsidR="00121E73" w:rsidRPr="00121E73" w:rsidRDefault="00121E73" w:rsidP="00121E73">
      <w:pPr>
        <w:widowControl w:val="0"/>
        <w:suppressAutoHyphens/>
        <w:spacing w:after="120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/>
        </w:rPr>
      </w:pPr>
    </w:p>
    <w:p w:rsidR="00121E73" w:rsidRPr="00121E73" w:rsidRDefault="00121E73" w:rsidP="00121E73">
      <w:pPr>
        <w:widowControl w:val="0"/>
        <w:suppressAutoHyphens/>
        <w:spacing w:after="120"/>
        <w:jc w:val="center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  <w:r w:rsidRPr="00121E73">
        <w:rPr>
          <w:rFonts w:ascii="Arial" w:eastAsia="Lucida Sans Unicode" w:hAnsi="Arial" w:cs="Arial"/>
          <w:b/>
          <w:kern w:val="1"/>
          <w:sz w:val="22"/>
          <w:szCs w:val="22"/>
          <w:lang w:eastAsia="zh-CN"/>
        </w:rPr>
        <w:t xml:space="preserve">MODELO DE INSTANCIA PRAZA DE SOCORRISTA DA PISCINA MUNICIPAL </w:t>
      </w:r>
    </w:p>
    <w:p w:rsidR="00121E73" w:rsidRPr="00121E73" w:rsidRDefault="00121E73" w:rsidP="00121E73">
      <w:pPr>
        <w:widowControl w:val="0"/>
        <w:suppressAutoHyphens/>
        <w:spacing w:after="120" w:line="360" w:lineRule="auto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/>
        </w:rPr>
      </w:pPr>
      <w:proofErr w:type="gram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D./</w:t>
      </w:r>
      <w:proofErr w:type="gram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Dª.________________________________________________________________, con DNI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nº____________________e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domicilio en _________________________________________________________________, teléfono nº__________________. </w:t>
      </w:r>
    </w:p>
    <w:p w:rsidR="00121E73" w:rsidRPr="00121E73" w:rsidRDefault="00121E73" w:rsidP="00121E73">
      <w:pPr>
        <w:widowControl w:val="0"/>
        <w:suppressAutoHyphens/>
        <w:spacing w:after="120" w:line="360" w:lineRule="auto"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  <w:r w:rsidRPr="00121E73">
        <w:rPr>
          <w:rFonts w:ascii="Arial" w:eastAsia="Lucida Sans Unicode" w:hAnsi="Arial" w:cs="Arial"/>
          <w:b/>
          <w:kern w:val="1"/>
          <w:sz w:val="22"/>
          <w:szCs w:val="22"/>
          <w:lang w:eastAsia="zh-CN"/>
        </w:rPr>
        <w:t>EXPÓN:</w:t>
      </w:r>
    </w:p>
    <w:p w:rsidR="00121E73" w:rsidRPr="00121E73" w:rsidRDefault="00121E73" w:rsidP="00121E73">
      <w:pPr>
        <w:widowControl w:val="0"/>
        <w:suppressAutoHyphens/>
        <w:spacing w:after="120" w:line="360" w:lineRule="auto"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1.- Que enterado/a da convocatoria realizada polo Concello de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Cospeito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para</w:t>
      </w:r>
      <w:r w:rsidR="006B6E9E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cubrir, mediante concurso, </w:t>
      </w:r>
      <w:proofErr w:type="spellStart"/>
      <w:r w:rsidR="006B6E9E">
        <w:rPr>
          <w:rFonts w:ascii="Arial" w:eastAsia="Lucida Sans Unicode" w:hAnsi="Arial" w:cs="Arial"/>
          <w:kern w:val="1"/>
          <w:sz w:val="22"/>
          <w:szCs w:val="22"/>
          <w:lang w:eastAsia="zh-CN"/>
        </w:rPr>
        <w:t>duas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praza</w:t>
      </w:r>
      <w:r w:rsidR="006B6E9E">
        <w:rPr>
          <w:rFonts w:ascii="Arial" w:eastAsia="Lucida Sans Unicode" w:hAnsi="Arial" w:cs="Arial"/>
          <w:kern w:val="1"/>
          <w:sz w:val="22"/>
          <w:szCs w:val="22"/>
          <w:lang w:eastAsia="zh-CN"/>
        </w:rPr>
        <w:t>s</w:t>
      </w:r>
      <w:proofErr w:type="spellEnd"/>
      <w:r w:rsidR="006B6E9E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de socorrista a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xornada</w:t>
      </w:r>
      <w:proofErr w:type="spellEnd"/>
      <w:r w:rsidR="006B6E9E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completa</w:t>
      </w:r>
      <w:bookmarkStart w:id="0" w:name="_GoBack"/>
      <w:bookmarkEnd w:id="0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para a piscina municipal.  </w:t>
      </w:r>
    </w:p>
    <w:p w:rsidR="00121E73" w:rsidRPr="00121E73" w:rsidRDefault="00121E73" w:rsidP="00121E73">
      <w:pPr>
        <w:widowControl w:val="0"/>
        <w:suppressAutoHyphens/>
        <w:spacing w:after="120" w:line="360" w:lineRule="auto"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2.- Que reúne todos e cada un dos requisitos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esixidos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nas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bases da convocatoria, que declara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coñecer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. </w:t>
      </w:r>
    </w:p>
    <w:p w:rsidR="00121E73" w:rsidRPr="00121E73" w:rsidRDefault="00121E73" w:rsidP="00121E73">
      <w:pPr>
        <w:widowControl w:val="0"/>
        <w:suppressAutoHyphens/>
        <w:spacing w:after="120" w:line="360" w:lineRule="auto"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3.- Que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xunta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coa presente instancia a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seguinte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documentación: </w:t>
      </w:r>
    </w:p>
    <w:p w:rsidR="00121E73" w:rsidRPr="00121E73" w:rsidRDefault="00121E73" w:rsidP="00121E73">
      <w:pPr>
        <w:widowControl w:val="0"/>
        <w:suppressAutoHyphens/>
        <w:spacing w:after="120" w:line="360" w:lineRule="auto"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- Copia compulsada do DNI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ou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documento que proceda en caso de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extranxeiros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. </w:t>
      </w:r>
    </w:p>
    <w:p w:rsidR="00121E73" w:rsidRPr="00121E73" w:rsidRDefault="00121E73" w:rsidP="00121E73">
      <w:pPr>
        <w:widowControl w:val="0"/>
        <w:suppressAutoHyphens/>
        <w:spacing w:after="120" w:line="360" w:lineRule="auto"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- Copia compulsada da titulación académica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correspondente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, así como acreditación da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inscrición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no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Rexistro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de Socorristas de Galicia. </w:t>
      </w:r>
    </w:p>
    <w:p w:rsidR="00121E73" w:rsidRPr="00121E73" w:rsidRDefault="00121E73" w:rsidP="00121E73">
      <w:pPr>
        <w:widowControl w:val="0"/>
        <w:suppressAutoHyphens/>
        <w:spacing w:after="120" w:line="360" w:lineRule="auto"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- Documentación acreditativa dos méritos alegados, de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conformidade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co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establecido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nas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bases da convocatoria. </w:t>
      </w:r>
    </w:p>
    <w:p w:rsidR="00121E73" w:rsidRPr="00121E73" w:rsidRDefault="00121E73" w:rsidP="00121E73">
      <w:pPr>
        <w:widowControl w:val="0"/>
        <w:suppressAutoHyphens/>
        <w:spacing w:after="120" w:line="360" w:lineRule="auto"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- Acreditación do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coñecemento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do idioma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galego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, de ser o caso. </w:t>
      </w:r>
    </w:p>
    <w:p w:rsidR="00121E73" w:rsidRPr="00121E73" w:rsidRDefault="00121E73" w:rsidP="00121E73">
      <w:pPr>
        <w:widowControl w:val="0"/>
        <w:suppressAutoHyphens/>
        <w:spacing w:after="120" w:line="360" w:lineRule="auto"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</w:p>
    <w:p w:rsidR="00121E73" w:rsidRPr="00121E73" w:rsidRDefault="00121E73" w:rsidP="00121E73">
      <w:pPr>
        <w:widowControl w:val="0"/>
        <w:suppressAutoHyphens/>
        <w:spacing w:after="120" w:line="360" w:lineRule="auto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/>
        </w:rPr>
      </w:pPr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En base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ao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exposto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,</w:t>
      </w:r>
    </w:p>
    <w:p w:rsidR="00121E73" w:rsidRPr="00121E73" w:rsidRDefault="00121E73" w:rsidP="00121E73">
      <w:pPr>
        <w:widowControl w:val="0"/>
        <w:suppressAutoHyphens/>
        <w:spacing w:after="120" w:line="360" w:lineRule="auto"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  <w:r w:rsidRPr="00121E73">
        <w:rPr>
          <w:rFonts w:ascii="Arial" w:eastAsia="Lucida Sans Unicode" w:hAnsi="Arial" w:cs="Arial"/>
          <w:b/>
          <w:kern w:val="1"/>
          <w:sz w:val="22"/>
          <w:szCs w:val="22"/>
          <w:lang w:eastAsia="zh-CN"/>
        </w:rPr>
        <w:t>SOLICITA:</w:t>
      </w:r>
    </w:p>
    <w:p w:rsidR="00121E73" w:rsidRPr="00121E73" w:rsidRDefault="00121E73" w:rsidP="00121E73">
      <w:pPr>
        <w:widowControl w:val="0"/>
        <w:suppressAutoHyphens/>
        <w:spacing w:after="120" w:line="360" w:lineRule="auto"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Que se teña por presentada a presente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solicitude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xunto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cos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documentos que se acompañan e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sexa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admitido/a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ó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proceso selectivo convocado.  </w:t>
      </w:r>
    </w:p>
    <w:p w:rsidR="00121E73" w:rsidRPr="00121E73" w:rsidRDefault="00121E73" w:rsidP="00121E73">
      <w:pPr>
        <w:widowControl w:val="0"/>
        <w:suppressAutoHyphens/>
        <w:spacing w:after="120" w:line="360" w:lineRule="auto"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Cospeito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, a___ de ______________ </w:t>
      </w:r>
      <w:proofErr w:type="spellStart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>de</w:t>
      </w:r>
      <w:proofErr w:type="spellEnd"/>
      <w:r w:rsidRPr="00121E73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2018. </w:t>
      </w:r>
    </w:p>
    <w:p w:rsidR="00121E73" w:rsidRPr="00121E73" w:rsidRDefault="00121E73" w:rsidP="00121E73">
      <w:pPr>
        <w:widowControl w:val="0"/>
        <w:suppressAutoHyphens/>
        <w:spacing w:after="120"/>
        <w:rPr>
          <w:rFonts w:eastAsia="Lucida Sans Unicode"/>
          <w:kern w:val="1"/>
          <w:sz w:val="22"/>
          <w:lang w:eastAsia="zh-CN"/>
        </w:rPr>
      </w:pPr>
    </w:p>
    <w:p w:rsidR="000364E1" w:rsidRPr="00121E73" w:rsidRDefault="000364E1" w:rsidP="00121E73"/>
    <w:sectPr w:rsidR="000364E1" w:rsidRPr="00121E73" w:rsidSect="004B23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44" w:right="1701" w:bottom="154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B1B" w:rsidRDefault="00C22B1B">
      <w:r>
        <w:separator/>
      </w:r>
    </w:p>
  </w:endnote>
  <w:endnote w:type="continuationSeparator" w:id="0">
    <w:p w:rsidR="00C22B1B" w:rsidRDefault="00C2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E1" w:rsidRDefault="000364E1">
    <w:pPr>
      <w:pStyle w:val="Textoindependiente"/>
      <w:pBdr>
        <w:top w:val="single" w:sz="4" w:space="5" w:color="000000"/>
      </w:pBdr>
      <w:jc w:val="center"/>
      <w:rPr>
        <w:sz w:val="16"/>
      </w:rPr>
    </w:pPr>
    <w:r>
      <w:rPr>
        <w:b/>
      </w:rPr>
      <w:t xml:space="preserve">Concello de </w:t>
    </w:r>
    <w:proofErr w:type="spellStart"/>
    <w:r>
      <w:rPr>
        <w:b/>
      </w:rPr>
      <w:t>Cospeito</w:t>
    </w:r>
    <w:proofErr w:type="spellEnd"/>
  </w:p>
  <w:p w:rsidR="000364E1" w:rsidRDefault="000364E1">
    <w:pPr>
      <w:pStyle w:val="Textoindependiente"/>
      <w:jc w:val="center"/>
    </w:pPr>
    <w:r>
      <w:rPr>
        <w:sz w:val="16"/>
      </w:rPr>
      <w:t xml:space="preserve">Avda. da Terra </w:t>
    </w:r>
    <w:proofErr w:type="spellStart"/>
    <w:r>
      <w:rPr>
        <w:sz w:val="16"/>
      </w:rPr>
      <w:t>Cha</w:t>
    </w:r>
    <w:proofErr w:type="spellEnd"/>
    <w:r>
      <w:rPr>
        <w:sz w:val="16"/>
      </w:rPr>
      <w:t xml:space="preserve">, 29, </w:t>
    </w:r>
    <w:proofErr w:type="spellStart"/>
    <w:r>
      <w:rPr>
        <w:sz w:val="16"/>
      </w:rPr>
      <w:t>Cospeito</w:t>
    </w:r>
    <w:proofErr w:type="spellEnd"/>
    <w:r>
      <w:rPr>
        <w:sz w:val="16"/>
      </w:rPr>
      <w:t>. 27377 Lugo. Tfno. 982520001. Fax: 982520102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E1" w:rsidRDefault="000364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B1B" w:rsidRDefault="00C22B1B">
      <w:r>
        <w:separator/>
      </w:r>
    </w:p>
  </w:footnote>
  <w:footnote w:type="continuationSeparator" w:id="0">
    <w:p w:rsidR="00C22B1B" w:rsidRDefault="00C22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E1" w:rsidRDefault="00AD1223">
    <w:pPr>
      <w:pStyle w:val="Header4"/>
      <w:rPr>
        <w:b/>
        <w:bCs/>
        <w:sz w:val="28"/>
        <w:szCs w:val="28"/>
      </w:rPr>
    </w:pPr>
    <w:r>
      <w:rPr>
        <w:noProof/>
        <w:lang w:eastAsia="es-ES"/>
      </w:rPr>
      <w:drawing>
        <wp:inline distT="0" distB="0" distL="0" distR="0">
          <wp:extent cx="695325" cy="6953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364E1" w:rsidRDefault="000364E1">
    <w:pPr>
      <w:pStyle w:val="Header2"/>
      <w:pBdr>
        <w:bottom w:val="single" w:sz="4" w:space="5" w:color="000000"/>
      </w:pBdr>
      <w:jc w:val="center"/>
    </w:pPr>
    <w:r>
      <w:rPr>
        <w:b/>
        <w:bCs/>
        <w:sz w:val="28"/>
        <w:szCs w:val="28"/>
      </w:rPr>
      <w:t xml:space="preserve">Concello de </w:t>
    </w:r>
    <w:proofErr w:type="spellStart"/>
    <w:r>
      <w:rPr>
        <w:b/>
        <w:bCs/>
        <w:sz w:val="28"/>
        <w:szCs w:val="28"/>
      </w:rPr>
      <w:t>Cospeito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E1" w:rsidRDefault="000364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838" w:hanging="601"/>
      </w:pPr>
      <w:rPr>
        <w:rFonts w:ascii="Arial" w:eastAsia="Times New Roman" w:hAnsi="Arial" w:cs="Times New Roman"/>
        <w:spacing w:val="-3"/>
        <w:w w:val="89"/>
        <w:sz w:val="24"/>
        <w:szCs w:val="24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1546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6"/>
      <w:numFmt w:val="decimal"/>
      <w:lvlText w:val="%1"/>
      <w:lvlJc w:val="left"/>
      <w:pPr>
        <w:tabs>
          <w:tab w:val="num" w:pos="0"/>
        </w:tabs>
        <w:ind w:left="118" w:hanging="567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72" w:hanging="56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8" w:hanging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4" w:hanging="56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00" w:hanging="56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6" w:hanging="56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52" w:hanging="56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28" w:hanging="567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29"/>
      <w:numFmt w:val="decimal"/>
      <w:lvlText w:val="%1"/>
      <w:lvlJc w:val="left"/>
      <w:pPr>
        <w:tabs>
          <w:tab w:val="num" w:pos="0"/>
        </w:tabs>
        <w:ind w:left="118" w:hanging="564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72" w:hanging="56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8" w:hanging="56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4" w:hanging="56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00" w:hanging="56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6" w:hanging="56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52" w:hanging="56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28" w:hanging="564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558" w:hanging="721"/>
      </w:pPr>
      <w:rPr>
        <w:rFonts w:ascii="Times New Roman" w:eastAsia="Times New Roman" w:hAnsi="Times New Roman" w:cs="Times New Roman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478" w:hanging="361"/>
      </w:pPr>
      <w:rPr>
        <w:rFonts w:cs="Times New Roman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upperLetter"/>
      <w:lvlText w:val="%1)"/>
      <w:lvlJc w:val="left"/>
      <w:pPr>
        <w:tabs>
          <w:tab w:val="num" w:pos="1861"/>
        </w:tabs>
        <w:ind w:left="1861" w:hanging="1035"/>
      </w:pPr>
      <w:rPr>
        <w:rFonts w:cs="Times New Roman"/>
      </w:rPr>
    </w:lvl>
  </w:abstractNum>
  <w:abstractNum w:abstractNumId="8">
    <w:nsid w:val="0000000A"/>
    <w:multiLevelType w:val="multilevel"/>
    <w:tmpl w:val="0000000A"/>
    <w:name w:val="WW8Num10"/>
    <w:lvl w:ilvl="0">
      <w:start w:val="11"/>
      <w:numFmt w:val="decimal"/>
      <w:lvlText w:val="%1"/>
      <w:lvlJc w:val="left"/>
      <w:pPr>
        <w:tabs>
          <w:tab w:val="num" w:pos="0"/>
        </w:tabs>
        <w:ind w:left="118" w:hanging="608"/>
      </w:pPr>
      <w:rPr>
        <w:rFonts w:ascii="Wingdings" w:eastAsia="Times New Roman" w:hAnsi="Wingdings" w:cs="Times New Roman"/>
        <w:w w:val="100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ascii="Wingdings" w:eastAsia="Times New Roman" w:hAnsi="Wingdings" w:cs="Times New Roman"/>
        <w:w w:val="100"/>
        <w:sz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72" w:hanging="608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8" w:hanging="608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4" w:hanging="608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00" w:hanging="608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6" w:hanging="608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52" w:hanging="608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28" w:hanging="608"/>
      </w:pPr>
      <w:rPr>
        <w:rFonts w:ascii="Symbol" w:hAnsi="Symbol"/>
      </w:rPr>
    </w:lvl>
  </w:abstractNum>
  <w:abstractNum w:abstractNumId="9">
    <w:nsid w:val="0000000B"/>
    <w:multiLevelType w:val="multilevel"/>
    <w:tmpl w:val="0000000B"/>
    <w:name w:val="WW8Num11"/>
    <w:lvl w:ilvl="0">
      <w:start w:val="13"/>
      <w:numFmt w:val="decimal"/>
      <w:lvlText w:val="%1"/>
      <w:lvlJc w:val="left"/>
      <w:pPr>
        <w:tabs>
          <w:tab w:val="num" w:pos="0"/>
        </w:tabs>
        <w:ind w:left="118" w:hanging="711"/>
      </w:pPr>
      <w:rPr>
        <w:rFonts w:ascii="Arial" w:eastAsia="Times New Roman" w:hAnsi="Arial" w:cs="Times New Roman"/>
        <w:spacing w:val="-1"/>
        <w:w w:val="83"/>
        <w:sz w:val="24"/>
        <w:szCs w:val="24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ascii="Arial" w:eastAsia="Times New Roman" w:hAnsi="Arial" w:cs="Times New Roman"/>
        <w:spacing w:val="-1"/>
        <w:w w:val="83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72" w:hanging="71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8" w:hanging="71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4" w:hanging="71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00" w:hanging="71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6" w:hanging="71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52" w:hanging="71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28" w:hanging="711"/>
      </w:pPr>
      <w:rPr>
        <w:rFonts w:ascii="Symbol" w:hAnsi="Symbol"/>
      </w:rPr>
    </w:lvl>
  </w:abstractNum>
  <w:abstractNum w:abstractNumId="10">
    <w:nsid w:val="0000000C"/>
    <w:multiLevelType w:val="multilevel"/>
    <w:tmpl w:val="0000000C"/>
    <w:name w:val="WW8Num12"/>
    <w:lvl w:ilvl="0">
      <w:start w:val="10"/>
      <w:numFmt w:val="decimal"/>
      <w:lvlText w:val="%1"/>
      <w:lvlJc w:val="left"/>
      <w:pPr>
        <w:tabs>
          <w:tab w:val="num" w:pos="0"/>
        </w:tabs>
        <w:ind w:left="118" w:hanging="571"/>
      </w:pPr>
      <w:rPr>
        <w:rFonts w:ascii="Arial" w:eastAsia="Times New Roman" w:hAnsi="Arial" w:cs="Times New Roman"/>
        <w:spacing w:val="-4"/>
        <w:w w:val="83"/>
        <w:sz w:val="24"/>
        <w:szCs w:val="24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ascii="Arial" w:eastAsia="Times New Roman" w:hAnsi="Arial" w:cs="Times New Roman"/>
        <w:spacing w:val="-4"/>
        <w:w w:val="83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72" w:hanging="57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8" w:hanging="57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4" w:hanging="57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00" w:hanging="57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6" w:hanging="57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52" w:hanging="57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28" w:hanging="571"/>
      </w:pPr>
      <w:rPr>
        <w:rFonts w:ascii="Symbol" w:hAnsi="Symbol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251" w:hanging="414"/>
      </w:pPr>
      <w:rPr>
        <w:rFonts w:ascii="Arial" w:eastAsia="Times New Roman" w:hAnsi="Arial" w:cs="Times New Roman"/>
        <w:spacing w:val="-1"/>
        <w:w w:val="83"/>
        <w:sz w:val="24"/>
        <w:szCs w:val="24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251" w:hanging="414"/>
      </w:pPr>
      <w:rPr>
        <w:rFonts w:cs="Times New Roman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558" w:hanging="721"/>
      </w:pPr>
      <w:rPr>
        <w:rFonts w:ascii="Times New Roman" w:eastAsia="Times New Roman" w:hAnsi="Times New Roman" w:cs="Times New Roman"/>
      </w:r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251" w:hanging="426"/>
      </w:pPr>
      <w:rPr>
        <w:rFonts w:cs="Times New Roman"/>
      </w:r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478" w:hanging="361"/>
      </w:pPr>
      <w:rPr>
        <w:rFonts w:cs="Times New Roman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478" w:hanging="361"/>
      </w:pPr>
      <w:rPr>
        <w:rFonts w:ascii="Arial" w:eastAsia="Times New Roman" w:hAnsi="Arial" w:cs="Times New Roman"/>
        <w:spacing w:val="-1"/>
        <w:w w:val="83"/>
        <w:sz w:val="24"/>
        <w:szCs w:val="24"/>
      </w:rPr>
    </w:lvl>
  </w:abstractNum>
  <w:abstractNum w:abstractNumId="17">
    <w:nsid w:val="00000013"/>
    <w:multiLevelType w:val="multilevel"/>
    <w:tmpl w:val="00000013"/>
    <w:name w:val="WW8Num19"/>
    <w:lvl w:ilvl="0">
      <w:start w:val="6"/>
      <w:numFmt w:val="decimal"/>
      <w:lvlText w:val="%1"/>
      <w:lvlJc w:val="left"/>
      <w:pPr>
        <w:tabs>
          <w:tab w:val="num" w:pos="0"/>
        </w:tabs>
        <w:ind w:left="118" w:hanging="458"/>
      </w:pPr>
      <w:rPr>
        <w:rFonts w:ascii="Arial" w:eastAsia="Times New Roman" w:hAnsi="Arial" w:cs="Times New Roman"/>
        <w:spacing w:val="-1"/>
        <w:w w:val="83"/>
        <w:sz w:val="24"/>
        <w:szCs w:val="24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ascii="Arial" w:eastAsia="Times New Roman" w:hAnsi="Arial" w:cs="Times New Roman"/>
        <w:spacing w:val="-1"/>
        <w:w w:val="83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72" w:hanging="458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8" w:hanging="458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4" w:hanging="458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00" w:hanging="458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6" w:hanging="458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52" w:hanging="458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28" w:hanging="458"/>
      </w:pPr>
      <w:rPr>
        <w:rFonts w:ascii="Symbol" w:hAnsi="Symbol"/>
      </w:rPr>
    </w:lvl>
  </w:abstractNum>
  <w:abstractNum w:abstractNumId="18">
    <w:nsid w:val="00000014"/>
    <w:multiLevelType w:val="multilevel"/>
    <w:tmpl w:val="00000014"/>
    <w:name w:val="WW8Num20"/>
    <w:lvl w:ilvl="0">
      <w:start w:val="18"/>
      <w:numFmt w:val="decimal"/>
      <w:lvlText w:val="%1"/>
      <w:lvlJc w:val="left"/>
      <w:pPr>
        <w:tabs>
          <w:tab w:val="num" w:pos="0"/>
        </w:tabs>
        <w:ind w:left="118" w:hanging="583"/>
      </w:pPr>
      <w:rPr>
        <w:rFonts w:ascii="Arial" w:eastAsia="Times New Roman" w:hAnsi="Arial" w:cs="Times New Roman"/>
        <w:spacing w:val="-1"/>
        <w:w w:val="83"/>
        <w:sz w:val="24"/>
        <w:szCs w:val="24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ascii="Arial" w:eastAsia="Times New Roman" w:hAnsi="Arial" w:cs="Times New Roman"/>
        <w:spacing w:val="-1"/>
        <w:w w:val="83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72" w:hanging="5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8" w:hanging="5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4" w:hanging="5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00" w:hanging="5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6" w:hanging="5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52" w:hanging="5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28" w:hanging="583"/>
      </w:pPr>
      <w:rPr>
        <w:rFonts w:ascii="Symbol" w:hAnsi="Symbol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0">
    <w:nsid w:val="00000016"/>
    <w:multiLevelType w:val="singleLevel"/>
    <w:tmpl w:val="00000016"/>
    <w:name w:val="WW8Num22"/>
    <w:lvl w:ilvl="0">
      <w:start w:val="1"/>
      <w:numFmt w:val="bullet"/>
      <w:lvlText w:val=""/>
      <w:lvlJc w:val="left"/>
      <w:pPr>
        <w:tabs>
          <w:tab w:val="num" w:pos="0"/>
        </w:tabs>
        <w:ind w:left="1198" w:hanging="360"/>
      </w:pPr>
      <w:rPr>
        <w:rFonts w:ascii="Wingdings" w:hAnsi="Wingdings"/>
        <w:spacing w:val="-1"/>
        <w:w w:val="83"/>
        <w:sz w:val="24"/>
      </w:rPr>
    </w:lvl>
  </w:abstractNum>
  <w:abstractNum w:abstractNumId="21">
    <w:nsid w:val="00000017"/>
    <w:multiLevelType w:val="multilevel"/>
    <w:tmpl w:val="00000017"/>
    <w:name w:val="WW8Num23"/>
    <w:lvl w:ilvl="0">
      <w:start w:val="3"/>
      <w:numFmt w:val="decimal"/>
      <w:lvlText w:val="%1"/>
      <w:lvlJc w:val="left"/>
      <w:pPr>
        <w:tabs>
          <w:tab w:val="num" w:pos="0"/>
        </w:tabs>
        <w:ind w:left="118" w:hanging="478"/>
      </w:pPr>
      <w:rPr>
        <w:rFonts w:ascii="Arial" w:eastAsia="Times New Roman" w:hAnsi="Arial" w:cs="Times New Roman"/>
        <w:spacing w:val="-3"/>
        <w:w w:val="89"/>
        <w:sz w:val="24"/>
        <w:szCs w:val="24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ascii="Arial" w:eastAsia="Times New Roman" w:hAnsi="Arial" w:cs="Times New Roman"/>
        <w:spacing w:val="-3"/>
        <w:w w:val="89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72" w:hanging="478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8" w:hanging="478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4" w:hanging="478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00" w:hanging="478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6" w:hanging="478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52" w:hanging="478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28" w:hanging="478"/>
      </w:pPr>
      <w:rPr>
        <w:rFonts w:ascii="Symbol" w:hAnsi="Symbol"/>
      </w:rPr>
    </w:lvl>
  </w:abstractNum>
  <w:abstractNum w:abstractNumId="22">
    <w:nsid w:val="00000018"/>
    <w:multiLevelType w:val="multilevel"/>
    <w:tmpl w:val="00000018"/>
    <w:name w:val="WW8Num24"/>
    <w:lvl w:ilvl="0">
      <w:start w:val="25"/>
      <w:numFmt w:val="decimal"/>
      <w:lvlText w:val="%1"/>
      <w:lvlJc w:val="left"/>
      <w:pPr>
        <w:tabs>
          <w:tab w:val="num" w:pos="0"/>
        </w:tabs>
        <w:ind w:left="118" w:hanging="581"/>
      </w:pPr>
      <w:rPr>
        <w:rFonts w:ascii="Arial" w:eastAsia="Times New Roman" w:hAnsi="Arial" w:cs="Times New Roman"/>
        <w:spacing w:val="-4"/>
        <w:w w:val="83"/>
        <w:sz w:val="24"/>
        <w:szCs w:val="24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ascii="Arial" w:eastAsia="Times New Roman" w:hAnsi="Arial" w:cs="Times New Roman"/>
        <w:spacing w:val="-4"/>
        <w:w w:val="83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72" w:hanging="58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8" w:hanging="58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4" w:hanging="58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00" w:hanging="58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6" w:hanging="58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52" w:hanging="58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28" w:hanging="581"/>
      </w:pPr>
      <w:rPr>
        <w:rFonts w:ascii="Symbol" w:hAnsi="Symbol"/>
      </w:rPr>
    </w:lvl>
  </w:abstractNum>
  <w:abstractNum w:abstractNumId="23">
    <w:nsid w:val="00000019"/>
    <w:multiLevelType w:val="multilevel"/>
    <w:tmpl w:val="00000019"/>
    <w:name w:val="WW8Num25"/>
    <w:lvl w:ilvl="0">
      <w:start w:val="1"/>
      <w:numFmt w:val="bullet"/>
      <w:lvlText w:val=""/>
      <w:lvlJc w:val="left"/>
      <w:pPr>
        <w:tabs>
          <w:tab w:val="num" w:pos="0"/>
        </w:tabs>
        <w:ind w:left="838" w:hanging="360"/>
      </w:pPr>
      <w:rPr>
        <w:rFonts w:ascii="Wingdings" w:hAnsi="Wingdings"/>
        <w:b/>
        <w:spacing w:val="-4"/>
        <w:w w:val="97"/>
        <w:sz w:val="22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198" w:hanging="360"/>
      </w:pPr>
      <w:rPr>
        <w:rFonts w:ascii="Wingdings" w:hAnsi="Wingdings"/>
        <w:b/>
        <w:spacing w:val="-4"/>
        <w:w w:val="97"/>
        <w:sz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4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8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93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57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22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86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51" w:hanging="360"/>
      </w:pPr>
      <w:rPr>
        <w:rFonts w:ascii="Symbol" w:hAnsi="Symbol"/>
      </w:rPr>
    </w:lvl>
  </w:abstractNum>
  <w:abstractNum w:abstractNumId="24">
    <w:nsid w:val="0000001A"/>
    <w:multiLevelType w:val="singleLevel"/>
    <w:tmpl w:val="0000001A"/>
    <w:name w:val="WW8Num26"/>
    <w:lvl w:ilvl="0">
      <w:start w:val="1"/>
      <w:numFmt w:val="bullet"/>
      <w:lvlText w:val=""/>
      <w:lvlJc w:val="left"/>
      <w:pPr>
        <w:tabs>
          <w:tab w:val="num" w:pos="0"/>
        </w:tabs>
        <w:ind w:left="1251" w:hanging="435"/>
      </w:pPr>
      <w:rPr>
        <w:rFonts w:ascii="Wingdings" w:hAnsi="Wingdings"/>
      </w:rPr>
    </w:lvl>
  </w:abstractNum>
  <w:abstractNum w:abstractNumId="25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481" w:hanging="481"/>
      </w:pPr>
      <w:rPr>
        <w:rFonts w:cs="Times New Roman"/>
      </w:rPr>
    </w:lvl>
  </w:abstractNum>
  <w:abstractNum w:abstractNumId="26">
    <w:nsid w:val="239F472B"/>
    <w:multiLevelType w:val="hybridMultilevel"/>
    <w:tmpl w:val="ABECEE80"/>
    <w:lvl w:ilvl="0" w:tplc="39A4A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E322A8"/>
    <w:multiLevelType w:val="hybridMultilevel"/>
    <w:tmpl w:val="B5306F7C"/>
    <w:lvl w:ilvl="0" w:tplc="5A30669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353E4A9A"/>
    <w:multiLevelType w:val="hybridMultilevel"/>
    <w:tmpl w:val="0F0CB2E0"/>
    <w:lvl w:ilvl="0" w:tplc="429820D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55F2C64"/>
    <w:multiLevelType w:val="hybridMultilevel"/>
    <w:tmpl w:val="6442BCAE"/>
    <w:lvl w:ilvl="0" w:tplc="07DC02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400539"/>
    <w:multiLevelType w:val="hybridMultilevel"/>
    <w:tmpl w:val="2D2EC274"/>
    <w:lvl w:ilvl="0" w:tplc="B1A47178">
      <w:numFmt w:val="bullet"/>
      <w:lvlText w:val="-"/>
      <w:lvlJc w:val="left"/>
      <w:pPr>
        <w:tabs>
          <w:tab w:val="num" w:pos="288"/>
        </w:tabs>
        <w:ind w:left="288" w:hanging="216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9"/>
  </w:num>
  <w:num w:numId="30">
    <w:abstractNumId w:val="2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9C"/>
    <w:rsid w:val="0000702E"/>
    <w:rsid w:val="000364E1"/>
    <w:rsid w:val="000536BA"/>
    <w:rsid w:val="000606E8"/>
    <w:rsid w:val="00072848"/>
    <w:rsid w:val="000811DF"/>
    <w:rsid w:val="00084971"/>
    <w:rsid w:val="00084F40"/>
    <w:rsid w:val="001214EE"/>
    <w:rsid w:val="00121E73"/>
    <w:rsid w:val="0014538F"/>
    <w:rsid w:val="001527AA"/>
    <w:rsid w:val="001935E1"/>
    <w:rsid w:val="001A57AF"/>
    <w:rsid w:val="001B7DD0"/>
    <w:rsid w:val="001C037A"/>
    <w:rsid w:val="001E0674"/>
    <w:rsid w:val="00201C9E"/>
    <w:rsid w:val="002021AA"/>
    <w:rsid w:val="002102F0"/>
    <w:rsid w:val="00214D70"/>
    <w:rsid w:val="00220DEE"/>
    <w:rsid w:val="00226838"/>
    <w:rsid w:val="00231DCB"/>
    <w:rsid w:val="002476DC"/>
    <w:rsid w:val="002F32DB"/>
    <w:rsid w:val="003737BD"/>
    <w:rsid w:val="003D2B9C"/>
    <w:rsid w:val="003D7EBB"/>
    <w:rsid w:val="0048341D"/>
    <w:rsid w:val="00483852"/>
    <w:rsid w:val="004B2301"/>
    <w:rsid w:val="00510A8C"/>
    <w:rsid w:val="00593A46"/>
    <w:rsid w:val="005A7CFA"/>
    <w:rsid w:val="005B04C1"/>
    <w:rsid w:val="005C45CB"/>
    <w:rsid w:val="005C7160"/>
    <w:rsid w:val="005F0A86"/>
    <w:rsid w:val="006068E1"/>
    <w:rsid w:val="00621621"/>
    <w:rsid w:val="00675319"/>
    <w:rsid w:val="00681429"/>
    <w:rsid w:val="006932B3"/>
    <w:rsid w:val="006967A0"/>
    <w:rsid w:val="006B6E9E"/>
    <w:rsid w:val="0072498F"/>
    <w:rsid w:val="00724BC7"/>
    <w:rsid w:val="007C0C5F"/>
    <w:rsid w:val="007D61FB"/>
    <w:rsid w:val="007F2F64"/>
    <w:rsid w:val="00812953"/>
    <w:rsid w:val="00814918"/>
    <w:rsid w:val="008274DE"/>
    <w:rsid w:val="00835460"/>
    <w:rsid w:val="008410C6"/>
    <w:rsid w:val="0084761C"/>
    <w:rsid w:val="008D78F6"/>
    <w:rsid w:val="00924B96"/>
    <w:rsid w:val="009764AE"/>
    <w:rsid w:val="009B3E47"/>
    <w:rsid w:val="009B641C"/>
    <w:rsid w:val="009F7E9C"/>
    <w:rsid w:val="00A524E9"/>
    <w:rsid w:val="00A64CF9"/>
    <w:rsid w:val="00A94C9C"/>
    <w:rsid w:val="00AA6B9B"/>
    <w:rsid w:val="00AD1223"/>
    <w:rsid w:val="00AD2135"/>
    <w:rsid w:val="00AE0114"/>
    <w:rsid w:val="00AE1B7B"/>
    <w:rsid w:val="00B031E7"/>
    <w:rsid w:val="00B843A2"/>
    <w:rsid w:val="00B91030"/>
    <w:rsid w:val="00B9169B"/>
    <w:rsid w:val="00C01450"/>
    <w:rsid w:val="00C17902"/>
    <w:rsid w:val="00C22B1B"/>
    <w:rsid w:val="00C30258"/>
    <w:rsid w:val="00C4139E"/>
    <w:rsid w:val="00C46977"/>
    <w:rsid w:val="00CB268D"/>
    <w:rsid w:val="00CB4417"/>
    <w:rsid w:val="00D16FF2"/>
    <w:rsid w:val="00D178AB"/>
    <w:rsid w:val="00D40402"/>
    <w:rsid w:val="00DC0DC1"/>
    <w:rsid w:val="00E12BD7"/>
    <w:rsid w:val="00E204B6"/>
    <w:rsid w:val="00E503EF"/>
    <w:rsid w:val="00E55F8B"/>
    <w:rsid w:val="00ED0B9C"/>
    <w:rsid w:val="00EE0E3F"/>
    <w:rsid w:val="00EF48C1"/>
    <w:rsid w:val="00F03DC2"/>
    <w:rsid w:val="00F05692"/>
    <w:rsid w:val="00F45C44"/>
    <w:rsid w:val="00F911F9"/>
    <w:rsid w:val="00FC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85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uiPriority w:val="99"/>
    <w:rsid w:val="004B2301"/>
    <w:pPr>
      <w:keepNext/>
      <w:widowControl w:val="0"/>
      <w:suppressAutoHyphens/>
      <w:spacing w:before="240" w:after="120"/>
    </w:pPr>
    <w:rPr>
      <w:rFonts w:eastAsia="MS Mincho" w:cs="Tahoma"/>
      <w:kern w:val="1"/>
      <w:sz w:val="22"/>
      <w:szCs w:val="28"/>
      <w:lang w:eastAsia="es-ES_tradnl"/>
    </w:rPr>
  </w:style>
  <w:style w:type="paragraph" w:styleId="Textoindependiente">
    <w:name w:val="Body Text"/>
    <w:basedOn w:val="Normal"/>
    <w:link w:val="TextoindependienteCar"/>
    <w:uiPriority w:val="99"/>
    <w:rsid w:val="004B2301"/>
    <w:pPr>
      <w:widowControl w:val="0"/>
      <w:suppressAutoHyphens/>
      <w:spacing w:after="120"/>
    </w:pPr>
    <w:rPr>
      <w:kern w:val="1"/>
      <w:sz w:val="22"/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83852"/>
    <w:rPr>
      <w:rFonts w:eastAsia="Times New Roman" w:cs="Times New Roman"/>
      <w:kern w:val="1"/>
      <w:sz w:val="24"/>
      <w:szCs w:val="24"/>
      <w:lang w:val="es-ES"/>
    </w:rPr>
  </w:style>
  <w:style w:type="paragraph" w:styleId="Lista">
    <w:name w:val="List"/>
    <w:basedOn w:val="Textoindependiente"/>
    <w:uiPriority w:val="99"/>
    <w:rsid w:val="004B2301"/>
    <w:rPr>
      <w:rFonts w:cs="Tahoma"/>
    </w:rPr>
  </w:style>
  <w:style w:type="paragraph" w:styleId="Epgrafe">
    <w:name w:val="caption"/>
    <w:basedOn w:val="Normal"/>
    <w:uiPriority w:val="99"/>
    <w:qFormat/>
    <w:rsid w:val="004B2301"/>
    <w:pPr>
      <w:widowControl w:val="0"/>
      <w:suppressLineNumbers/>
      <w:suppressAutoHyphens/>
      <w:spacing w:before="120" w:after="120"/>
    </w:pPr>
    <w:rPr>
      <w:rFonts w:cs="Tahoma"/>
      <w:i/>
      <w:iCs/>
      <w:kern w:val="1"/>
      <w:sz w:val="22"/>
      <w:lang w:eastAsia="es-ES_tradnl"/>
    </w:rPr>
  </w:style>
  <w:style w:type="paragraph" w:customStyle="1" w:styleId="Index">
    <w:name w:val="Index"/>
    <w:basedOn w:val="Normal"/>
    <w:uiPriority w:val="99"/>
    <w:rsid w:val="004B2301"/>
    <w:pPr>
      <w:suppressLineNumbers/>
    </w:pPr>
    <w:rPr>
      <w:rFonts w:cs="Tahoma"/>
    </w:rPr>
  </w:style>
  <w:style w:type="paragraph" w:customStyle="1" w:styleId="Header1">
    <w:name w:val="Header1"/>
    <w:basedOn w:val="Normal"/>
    <w:uiPriority w:val="99"/>
    <w:rsid w:val="004B2301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uiPriority w:val="99"/>
    <w:rsid w:val="004B2301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uiPriority w:val="99"/>
    <w:rsid w:val="004B2301"/>
    <w:pPr>
      <w:widowControl w:val="0"/>
      <w:suppressLineNumbers/>
      <w:tabs>
        <w:tab w:val="right" w:pos="9637"/>
      </w:tabs>
      <w:suppressAutoHyphens/>
    </w:pPr>
    <w:rPr>
      <w:kern w:val="1"/>
      <w:sz w:val="22"/>
      <w:lang w:eastAsia="es-ES_tradnl"/>
    </w:rPr>
  </w:style>
  <w:style w:type="paragraph" w:customStyle="1" w:styleId="Footer2">
    <w:name w:val="Footer2"/>
    <w:basedOn w:val="Normal"/>
    <w:uiPriority w:val="99"/>
    <w:rsid w:val="004B2301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uiPriority w:val="99"/>
    <w:rsid w:val="004B2301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uiPriority w:val="99"/>
    <w:rsid w:val="004B2301"/>
    <w:pPr>
      <w:widowControl w:val="0"/>
      <w:suppressLineNumbers/>
      <w:tabs>
        <w:tab w:val="center" w:pos="4818"/>
        <w:tab w:val="right" w:pos="9637"/>
      </w:tabs>
      <w:suppressAutoHyphens/>
    </w:pPr>
    <w:rPr>
      <w:kern w:val="1"/>
      <w:sz w:val="22"/>
      <w:lang w:eastAsia="es-ES_tradnl"/>
    </w:rPr>
  </w:style>
  <w:style w:type="paragraph" w:customStyle="1" w:styleId="Footer3">
    <w:name w:val="Footer3"/>
    <w:basedOn w:val="Normal"/>
    <w:uiPriority w:val="99"/>
    <w:rsid w:val="004B2301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uiPriority w:val="99"/>
    <w:rsid w:val="004B2301"/>
    <w:pPr>
      <w:suppressLineNumbers/>
    </w:pPr>
  </w:style>
  <w:style w:type="paragraph" w:customStyle="1" w:styleId="TableHeading">
    <w:name w:val="Table Heading"/>
    <w:basedOn w:val="TableContents"/>
    <w:uiPriority w:val="99"/>
    <w:rsid w:val="004B2301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rsid w:val="004B2301"/>
    <w:pPr>
      <w:widowControl w:val="0"/>
      <w:suppressLineNumbers/>
      <w:tabs>
        <w:tab w:val="center" w:pos="5386"/>
        <w:tab w:val="right" w:pos="10772"/>
      </w:tabs>
      <w:suppressAutoHyphens/>
    </w:pPr>
    <w:rPr>
      <w:kern w:val="1"/>
      <w:sz w:val="22"/>
      <w:lang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0139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4B2301"/>
    <w:pPr>
      <w:widowControl w:val="0"/>
      <w:suppressLineNumbers/>
      <w:tabs>
        <w:tab w:val="center" w:pos="5386"/>
        <w:tab w:val="right" w:pos="10772"/>
      </w:tabs>
      <w:suppressAutoHyphens/>
    </w:pPr>
    <w:rPr>
      <w:kern w:val="1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D2B9C"/>
    <w:rPr>
      <w:rFonts w:eastAsia="Times New Roman" w:cs="Times New Roman"/>
      <w:kern w:val="1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3737BD"/>
    <w:pPr>
      <w:widowControl w:val="0"/>
      <w:suppressAutoHyphens/>
    </w:pPr>
    <w:rPr>
      <w:rFonts w:ascii="Tahoma" w:hAnsi="Tahoma" w:cs="Tahoma"/>
      <w:kern w:val="1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737BD"/>
    <w:rPr>
      <w:rFonts w:ascii="Tahoma" w:eastAsia="Times New Roman" w:hAnsi="Tahoma" w:cs="Tahoma"/>
      <w:kern w:val="1"/>
      <w:sz w:val="16"/>
      <w:szCs w:val="16"/>
      <w:lang w:val="es-ES"/>
    </w:rPr>
  </w:style>
  <w:style w:type="table" w:styleId="Tablaconcuadrcula">
    <w:name w:val="Table Grid"/>
    <w:basedOn w:val="Tablanormal"/>
    <w:uiPriority w:val="99"/>
    <w:rsid w:val="001A57A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2476D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C4139E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rsid w:val="003D2B9C"/>
    <w:pPr>
      <w:widowControl w:val="0"/>
      <w:suppressAutoHyphens/>
    </w:pPr>
    <w:rPr>
      <w:rFonts w:ascii="Calibri" w:hAnsi="Calibri"/>
      <w:sz w:val="22"/>
      <w:szCs w:val="22"/>
      <w:lang w:val="en-US" w:eastAsia="ar-SA"/>
    </w:rPr>
  </w:style>
  <w:style w:type="paragraph" w:customStyle="1" w:styleId="Heading11">
    <w:name w:val="Heading 11"/>
    <w:basedOn w:val="Normal"/>
    <w:uiPriority w:val="99"/>
    <w:rsid w:val="003D2B9C"/>
    <w:pPr>
      <w:widowControl w:val="0"/>
      <w:suppressAutoHyphens/>
      <w:ind w:left="118"/>
    </w:pPr>
    <w:rPr>
      <w:rFonts w:ascii="Calibri" w:hAnsi="Calibri"/>
      <w:b/>
      <w:bCs/>
      <w:lang w:val="en-US" w:eastAsia="ar-SA"/>
    </w:rPr>
  </w:style>
  <w:style w:type="paragraph" w:customStyle="1" w:styleId="Blockquote">
    <w:name w:val="Blockquote"/>
    <w:basedOn w:val="Normal"/>
    <w:uiPriority w:val="99"/>
    <w:rsid w:val="003D2B9C"/>
    <w:pPr>
      <w:suppressAutoHyphens/>
      <w:autoSpaceDE w:val="0"/>
      <w:spacing w:before="100" w:after="100"/>
      <w:ind w:left="360" w:right="360"/>
    </w:pPr>
    <w:rPr>
      <w:lang w:val="en-US" w:eastAsia="ar-SA"/>
    </w:rPr>
  </w:style>
  <w:style w:type="paragraph" w:customStyle="1" w:styleId="yiv7290070217msonormal">
    <w:name w:val="yiv7290070217msonormal"/>
    <w:basedOn w:val="Normal"/>
    <w:uiPriority w:val="99"/>
    <w:rsid w:val="009764AE"/>
    <w:pPr>
      <w:spacing w:before="100" w:beforeAutospacing="1" w:after="100" w:afterAutospacing="1"/>
    </w:pPr>
  </w:style>
  <w:style w:type="paragraph" w:styleId="Sangra2detindependiente">
    <w:name w:val="Body Text Indent 2"/>
    <w:basedOn w:val="Normal"/>
    <w:link w:val="Sangra2detindependienteCar"/>
    <w:uiPriority w:val="99"/>
    <w:semiHidden/>
    <w:rsid w:val="006068E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6068E1"/>
    <w:rPr>
      <w:rFonts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uiPriority w:val="99"/>
    <w:rsid w:val="00053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99"/>
    <w:qFormat/>
    <w:rsid w:val="00AE1B7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85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uiPriority w:val="99"/>
    <w:rsid w:val="004B2301"/>
    <w:pPr>
      <w:keepNext/>
      <w:widowControl w:val="0"/>
      <w:suppressAutoHyphens/>
      <w:spacing w:before="240" w:after="120"/>
    </w:pPr>
    <w:rPr>
      <w:rFonts w:eastAsia="MS Mincho" w:cs="Tahoma"/>
      <w:kern w:val="1"/>
      <w:sz w:val="22"/>
      <w:szCs w:val="28"/>
      <w:lang w:eastAsia="es-ES_tradnl"/>
    </w:rPr>
  </w:style>
  <w:style w:type="paragraph" w:styleId="Textoindependiente">
    <w:name w:val="Body Text"/>
    <w:basedOn w:val="Normal"/>
    <w:link w:val="TextoindependienteCar"/>
    <w:uiPriority w:val="99"/>
    <w:rsid w:val="004B2301"/>
    <w:pPr>
      <w:widowControl w:val="0"/>
      <w:suppressAutoHyphens/>
      <w:spacing w:after="120"/>
    </w:pPr>
    <w:rPr>
      <w:kern w:val="1"/>
      <w:sz w:val="22"/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83852"/>
    <w:rPr>
      <w:rFonts w:eastAsia="Times New Roman" w:cs="Times New Roman"/>
      <w:kern w:val="1"/>
      <w:sz w:val="24"/>
      <w:szCs w:val="24"/>
      <w:lang w:val="es-ES"/>
    </w:rPr>
  </w:style>
  <w:style w:type="paragraph" w:styleId="Lista">
    <w:name w:val="List"/>
    <w:basedOn w:val="Textoindependiente"/>
    <w:uiPriority w:val="99"/>
    <w:rsid w:val="004B2301"/>
    <w:rPr>
      <w:rFonts w:cs="Tahoma"/>
    </w:rPr>
  </w:style>
  <w:style w:type="paragraph" w:styleId="Epgrafe">
    <w:name w:val="caption"/>
    <w:basedOn w:val="Normal"/>
    <w:uiPriority w:val="99"/>
    <w:qFormat/>
    <w:rsid w:val="004B2301"/>
    <w:pPr>
      <w:widowControl w:val="0"/>
      <w:suppressLineNumbers/>
      <w:suppressAutoHyphens/>
      <w:spacing w:before="120" w:after="120"/>
    </w:pPr>
    <w:rPr>
      <w:rFonts w:cs="Tahoma"/>
      <w:i/>
      <w:iCs/>
      <w:kern w:val="1"/>
      <w:sz w:val="22"/>
      <w:lang w:eastAsia="es-ES_tradnl"/>
    </w:rPr>
  </w:style>
  <w:style w:type="paragraph" w:customStyle="1" w:styleId="Index">
    <w:name w:val="Index"/>
    <w:basedOn w:val="Normal"/>
    <w:uiPriority w:val="99"/>
    <w:rsid w:val="004B2301"/>
    <w:pPr>
      <w:suppressLineNumbers/>
    </w:pPr>
    <w:rPr>
      <w:rFonts w:cs="Tahoma"/>
    </w:rPr>
  </w:style>
  <w:style w:type="paragraph" w:customStyle="1" w:styleId="Header1">
    <w:name w:val="Header1"/>
    <w:basedOn w:val="Normal"/>
    <w:uiPriority w:val="99"/>
    <w:rsid w:val="004B2301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uiPriority w:val="99"/>
    <w:rsid w:val="004B2301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uiPriority w:val="99"/>
    <w:rsid w:val="004B2301"/>
    <w:pPr>
      <w:widowControl w:val="0"/>
      <w:suppressLineNumbers/>
      <w:tabs>
        <w:tab w:val="right" w:pos="9637"/>
      </w:tabs>
      <w:suppressAutoHyphens/>
    </w:pPr>
    <w:rPr>
      <w:kern w:val="1"/>
      <w:sz w:val="22"/>
      <w:lang w:eastAsia="es-ES_tradnl"/>
    </w:rPr>
  </w:style>
  <w:style w:type="paragraph" w:customStyle="1" w:styleId="Footer2">
    <w:name w:val="Footer2"/>
    <w:basedOn w:val="Normal"/>
    <w:uiPriority w:val="99"/>
    <w:rsid w:val="004B2301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uiPriority w:val="99"/>
    <w:rsid w:val="004B2301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uiPriority w:val="99"/>
    <w:rsid w:val="004B2301"/>
    <w:pPr>
      <w:widowControl w:val="0"/>
      <w:suppressLineNumbers/>
      <w:tabs>
        <w:tab w:val="center" w:pos="4818"/>
        <w:tab w:val="right" w:pos="9637"/>
      </w:tabs>
      <w:suppressAutoHyphens/>
    </w:pPr>
    <w:rPr>
      <w:kern w:val="1"/>
      <w:sz w:val="22"/>
      <w:lang w:eastAsia="es-ES_tradnl"/>
    </w:rPr>
  </w:style>
  <w:style w:type="paragraph" w:customStyle="1" w:styleId="Footer3">
    <w:name w:val="Footer3"/>
    <w:basedOn w:val="Normal"/>
    <w:uiPriority w:val="99"/>
    <w:rsid w:val="004B2301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uiPriority w:val="99"/>
    <w:rsid w:val="004B2301"/>
    <w:pPr>
      <w:suppressLineNumbers/>
    </w:pPr>
  </w:style>
  <w:style w:type="paragraph" w:customStyle="1" w:styleId="TableHeading">
    <w:name w:val="Table Heading"/>
    <w:basedOn w:val="TableContents"/>
    <w:uiPriority w:val="99"/>
    <w:rsid w:val="004B2301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rsid w:val="004B2301"/>
    <w:pPr>
      <w:widowControl w:val="0"/>
      <w:suppressLineNumbers/>
      <w:tabs>
        <w:tab w:val="center" w:pos="5386"/>
        <w:tab w:val="right" w:pos="10772"/>
      </w:tabs>
      <w:suppressAutoHyphens/>
    </w:pPr>
    <w:rPr>
      <w:kern w:val="1"/>
      <w:sz w:val="22"/>
      <w:lang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0139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4B2301"/>
    <w:pPr>
      <w:widowControl w:val="0"/>
      <w:suppressLineNumbers/>
      <w:tabs>
        <w:tab w:val="center" w:pos="5386"/>
        <w:tab w:val="right" w:pos="10772"/>
      </w:tabs>
      <w:suppressAutoHyphens/>
    </w:pPr>
    <w:rPr>
      <w:kern w:val="1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D2B9C"/>
    <w:rPr>
      <w:rFonts w:eastAsia="Times New Roman" w:cs="Times New Roman"/>
      <w:kern w:val="1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3737BD"/>
    <w:pPr>
      <w:widowControl w:val="0"/>
      <w:suppressAutoHyphens/>
    </w:pPr>
    <w:rPr>
      <w:rFonts w:ascii="Tahoma" w:hAnsi="Tahoma" w:cs="Tahoma"/>
      <w:kern w:val="1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737BD"/>
    <w:rPr>
      <w:rFonts w:ascii="Tahoma" w:eastAsia="Times New Roman" w:hAnsi="Tahoma" w:cs="Tahoma"/>
      <w:kern w:val="1"/>
      <w:sz w:val="16"/>
      <w:szCs w:val="16"/>
      <w:lang w:val="es-ES"/>
    </w:rPr>
  </w:style>
  <w:style w:type="table" w:styleId="Tablaconcuadrcula">
    <w:name w:val="Table Grid"/>
    <w:basedOn w:val="Tablanormal"/>
    <w:uiPriority w:val="99"/>
    <w:rsid w:val="001A57A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2476D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C4139E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rsid w:val="003D2B9C"/>
    <w:pPr>
      <w:widowControl w:val="0"/>
      <w:suppressAutoHyphens/>
    </w:pPr>
    <w:rPr>
      <w:rFonts w:ascii="Calibri" w:hAnsi="Calibri"/>
      <w:sz w:val="22"/>
      <w:szCs w:val="22"/>
      <w:lang w:val="en-US" w:eastAsia="ar-SA"/>
    </w:rPr>
  </w:style>
  <w:style w:type="paragraph" w:customStyle="1" w:styleId="Heading11">
    <w:name w:val="Heading 11"/>
    <w:basedOn w:val="Normal"/>
    <w:uiPriority w:val="99"/>
    <w:rsid w:val="003D2B9C"/>
    <w:pPr>
      <w:widowControl w:val="0"/>
      <w:suppressAutoHyphens/>
      <w:ind w:left="118"/>
    </w:pPr>
    <w:rPr>
      <w:rFonts w:ascii="Calibri" w:hAnsi="Calibri"/>
      <w:b/>
      <w:bCs/>
      <w:lang w:val="en-US" w:eastAsia="ar-SA"/>
    </w:rPr>
  </w:style>
  <w:style w:type="paragraph" w:customStyle="1" w:styleId="Blockquote">
    <w:name w:val="Blockquote"/>
    <w:basedOn w:val="Normal"/>
    <w:uiPriority w:val="99"/>
    <w:rsid w:val="003D2B9C"/>
    <w:pPr>
      <w:suppressAutoHyphens/>
      <w:autoSpaceDE w:val="0"/>
      <w:spacing w:before="100" w:after="100"/>
      <w:ind w:left="360" w:right="360"/>
    </w:pPr>
    <w:rPr>
      <w:lang w:val="en-US" w:eastAsia="ar-SA"/>
    </w:rPr>
  </w:style>
  <w:style w:type="paragraph" w:customStyle="1" w:styleId="yiv7290070217msonormal">
    <w:name w:val="yiv7290070217msonormal"/>
    <w:basedOn w:val="Normal"/>
    <w:uiPriority w:val="99"/>
    <w:rsid w:val="009764AE"/>
    <w:pPr>
      <w:spacing w:before="100" w:beforeAutospacing="1" w:after="100" w:afterAutospacing="1"/>
    </w:pPr>
  </w:style>
  <w:style w:type="paragraph" w:styleId="Sangra2detindependiente">
    <w:name w:val="Body Text Indent 2"/>
    <w:basedOn w:val="Normal"/>
    <w:link w:val="Sangra2detindependienteCar"/>
    <w:uiPriority w:val="99"/>
    <w:semiHidden/>
    <w:rsid w:val="006068E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6068E1"/>
    <w:rPr>
      <w:rFonts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uiPriority w:val="99"/>
    <w:rsid w:val="00053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99"/>
    <w:qFormat/>
    <w:rsid w:val="00AE1B7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74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4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cretario2.COSPEITO\Mis%20documentos\plantilla%20cospeito%20GESTI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cospeito GESTIONA</Template>
  <TotalTime>0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</vt:lpstr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</dc:title>
  <dc:creator>Secretario2</dc:creator>
  <cp:lastModifiedBy>registro</cp:lastModifiedBy>
  <cp:revision>3</cp:revision>
  <cp:lastPrinted>2017-11-27T13:43:00Z</cp:lastPrinted>
  <dcterms:created xsi:type="dcterms:W3CDTF">2018-06-20T11:14:00Z</dcterms:created>
  <dcterms:modified xsi:type="dcterms:W3CDTF">2018-06-21T08:47:00Z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